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15F" w:rsidRDefault="0025115F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Б Ъ Л Г А Р С К А   А К А Д Е М И Я   Н А   Н А У К И Т Е</w:t>
      </w:r>
    </w:p>
    <w:p w:rsidR="0025115F" w:rsidRDefault="0025115F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25115F" w:rsidRPr="004602B2" w:rsidRDefault="0025115F" w:rsidP="006620C7">
      <w:pPr>
        <w:spacing w:line="276" w:lineRule="auto"/>
        <w:rPr>
          <w:sz w:val="28"/>
          <w:szCs w:val="28"/>
          <w:lang w:val="bg-BG"/>
        </w:rPr>
      </w:pPr>
    </w:p>
    <w:p w:rsidR="003E001E" w:rsidRPr="004602B2" w:rsidRDefault="003E001E" w:rsidP="006620C7">
      <w:pPr>
        <w:spacing w:line="276" w:lineRule="auto"/>
        <w:rPr>
          <w:sz w:val="28"/>
          <w:szCs w:val="28"/>
          <w:lang w:val="bg-BG"/>
        </w:rPr>
      </w:pPr>
    </w:p>
    <w:p w:rsidR="0025115F" w:rsidRPr="004602B2" w:rsidRDefault="0025115F" w:rsidP="006620C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25115F" w:rsidRPr="004602B2" w:rsidRDefault="0025115F" w:rsidP="006620C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№ 1</w:t>
      </w:r>
    </w:p>
    <w:p w:rsidR="0025115F" w:rsidRDefault="0025115F" w:rsidP="006620C7">
      <w:pPr>
        <w:spacing w:line="276" w:lineRule="auto"/>
        <w:rPr>
          <w:sz w:val="28"/>
          <w:szCs w:val="28"/>
          <w:lang w:val="bg-BG"/>
        </w:rPr>
      </w:pP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 xml:space="preserve">но от Научния съвет на ИИКТ на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 xml:space="preserve">(протокол № ??)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заповед № 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на директора на ИИКТ, за провеждане на конкурса за академичната длъжност “</w:t>
      </w:r>
      <w:r>
        <w:rPr>
          <w:sz w:val="28"/>
          <w:szCs w:val="28"/>
          <w:lang w:val="bg-BG"/>
        </w:rPr>
        <w:t>доцент</w:t>
      </w:r>
      <w:r w:rsidRPr="004602B2">
        <w:rPr>
          <w:sz w:val="28"/>
          <w:szCs w:val="28"/>
          <w:lang w:val="bg-BG"/>
        </w:rPr>
        <w:t xml:space="preserve">” </w:t>
      </w:r>
      <w:r w:rsidRPr="007655BD">
        <w:rPr>
          <w:sz w:val="28"/>
          <w:szCs w:val="28"/>
        </w:rPr>
        <w:t xml:space="preserve">по професионално направление </w:t>
      </w:r>
      <w:r>
        <w:rPr>
          <w:sz w:val="28"/>
          <w:szCs w:val="28"/>
          <w:lang w:val="bg-BG"/>
        </w:rPr>
        <w:t>??????</w:t>
      </w:r>
      <w:r w:rsidRPr="007655BD">
        <w:rPr>
          <w:sz w:val="28"/>
          <w:szCs w:val="28"/>
        </w:rPr>
        <w:t xml:space="preserve">, спец. </w:t>
      </w:r>
      <w:r>
        <w:rPr>
          <w:sz w:val="28"/>
          <w:szCs w:val="28"/>
          <w:lang w:val="bg-BG"/>
        </w:rPr>
        <w:t xml:space="preserve">???????, обявен </w:t>
      </w:r>
      <w:r w:rsidRPr="004602B2">
        <w:rPr>
          <w:sz w:val="28"/>
          <w:szCs w:val="28"/>
          <w:lang w:val="bg-BG"/>
        </w:rPr>
        <w:t xml:space="preserve">за нуждите на секция </w:t>
      </w:r>
      <w:r>
        <w:rPr>
          <w:sz w:val="28"/>
          <w:szCs w:val="28"/>
          <w:lang w:val="bg-BG"/>
        </w:rPr>
        <w:t>„????”</w:t>
      </w:r>
      <w:r w:rsidRPr="007655BD">
        <w:rPr>
          <w:sz w:val="28"/>
          <w:szCs w:val="28"/>
        </w:rPr>
        <w:t xml:space="preserve"> в ДВ бр. 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????</w:t>
      </w:r>
      <w:r w:rsidRPr="007655BD">
        <w:rPr>
          <w:sz w:val="28"/>
          <w:szCs w:val="28"/>
        </w:rPr>
        <w:t xml:space="preserve"> г.</w:t>
      </w:r>
      <w:r w:rsidRPr="004602B2">
        <w:rPr>
          <w:sz w:val="28"/>
          <w:szCs w:val="28"/>
          <w:lang w:val="bg-BG"/>
        </w:rPr>
        <w:t>, в състав:</w:t>
      </w:r>
    </w:p>
    <w:p w:rsidR="00FA6BDF" w:rsidRPr="00B9382C" w:rsidRDefault="00FA6BDF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A6BDF" w:rsidRPr="00B9382C" w:rsidRDefault="00FA6BDF" w:rsidP="006620C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4602B2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734FF0" w:rsidRPr="009552C0" w:rsidRDefault="00734FF0" w:rsidP="006620C7">
      <w:pPr>
        <w:spacing w:line="276" w:lineRule="auto"/>
        <w:ind w:firstLine="70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Всички членове на журито се запознаха с подадените документи на единствения кандидат (кандидатите) в конкурса ?????? и подписаха декларации, </w:t>
      </w:r>
      <w:r w:rsidRPr="009552C0">
        <w:rPr>
          <w:sz w:val="28"/>
          <w:szCs w:val="28"/>
          <w:lang w:val="bg-BG"/>
        </w:rPr>
        <w:t xml:space="preserve">че </w:t>
      </w:r>
      <w:r>
        <w:rPr>
          <w:sz w:val="28"/>
          <w:szCs w:val="28"/>
          <w:lang w:val="bg-BG"/>
        </w:rPr>
        <w:t>нямат конфликт на интерес</w:t>
      </w:r>
      <w:r w:rsidRPr="003337B4">
        <w:rPr>
          <w:sz w:val="28"/>
          <w:szCs w:val="28"/>
          <w:lang w:val="bg-BG"/>
        </w:rPr>
        <w:t xml:space="preserve">и </w:t>
      </w:r>
      <w:r w:rsidRPr="003337B4">
        <w:rPr>
          <w:rFonts w:eastAsia="Times New Roman"/>
          <w:sz w:val="28"/>
          <w:szCs w:val="28"/>
          <w:lang w:eastAsia="bg-BG"/>
        </w:rPr>
        <w:t xml:space="preserve">по смисъла на § 1, т. 2а от допълнителните разпоредби </w:t>
      </w:r>
      <w:r w:rsidRPr="003337B4">
        <w:rPr>
          <w:rFonts w:eastAsia="Times New Roman"/>
          <w:sz w:val="28"/>
          <w:szCs w:val="28"/>
          <w:lang w:val="bg-BG" w:eastAsia="bg-BG"/>
        </w:rPr>
        <w:t>на ЗРАСРБ</w:t>
      </w:r>
      <w:r>
        <w:rPr>
          <w:rFonts w:eastAsia="Times New Roman"/>
          <w:sz w:val="28"/>
          <w:szCs w:val="28"/>
          <w:lang w:val="bg-BG" w:eastAsia="bg-BG"/>
        </w:rPr>
        <w:t xml:space="preserve"> и</w:t>
      </w:r>
      <w:r w:rsidRPr="003337B4">
        <w:rPr>
          <w:rFonts w:eastAsia="Times New Roman"/>
          <w:sz w:val="28"/>
          <w:szCs w:val="28"/>
          <w:lang w:val="bg-BG" w:eastAsia="bg-BG"/>
        </w:rPr>
        <w:t xml:space="preserve"> </w:t>
      </w:r>
      <w:r w:rsidRPr="009552C0">
        <w:rPr>
          <w:sz w:val="28"/>
          <w:szCs w:val="28"/>
        </w:rPr>
        <w:t>не</w:t>
      </w:r>
      <w:r w:rsidRPr="009552C0">
        <w:rPr>
          <w:sz w:val="28"/>
          <w:szCs w:val="28"/>
          <w:lang w:val="bg-BG"/>
        </w:rPr>
        <w:t xml:space="preserve"> са свързани лица по смисъла на § 1, т. 5 от допълнителните разпоредби на ЗРАСРБ, и че нямат частен интерес, по смисъла на § 1, т. 3 от допълнителните разпоредби на ЗРАСРБ, с кандидата</w:t>
      </w:r>
      <w:r>
        <w:rPr>
          <w:sz w:val="28"/>
          <w:szCs w:val="28"/>
          <w:lang w:val="bg-BG"/>
        </w:rPr>
        <w:t xml:space="preserve"> (кандидатите)</w:t>
      </w:r>
      <w:r w:rsidRPr="009552C0">
        <w:rPr>
          <w:sz w:val="28"/>
          <w:szCs w:val="28"/>
          <w:lang w:val="bg-BG"/>
        </w:rPr>
        <w:t>.</w:t>
      </w: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>След проведен</w:t>
      </w:r>
      <w:r w:rsidR="006620C7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>т</w:t>
      </w:r>
      <w:r w:rsidR="006620C7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 xml:space="preserve"> обсъждан</w:t>
      </w:r>
      <w:r w:rsidR="006620C7">
        <w:rPr>
          <w:sz w:val="28"/>
          <w:szCs w:val="28"/>
          <w:lang w:val="bg-BG"/>
        </w:rPr>
        <w:t>е</w:t>
      </w:r>
      <w:r w:rsidRPr="004602B2">
        <w:rPr>
          <w:sz w:val="28"/>
          <w:szCs w:val="28"/>
          <w:lang w:val="bg-BG"/>
        </w:rPr>
        <w:t xml:space="preserve">, Научното жури </w:t>
      </w:r>
      <w:r w:rsidR="006620C7">
        <w:rPr>
          <w:sz w:val="28"/>
          <w:szCs w:val="28"/>
          <w:lang w:val="bg-BG"/>
        </w:rPr>
        <w:t>единодушно</w:t>
      </w:r>
    </w:p>
    <w:p w:rsidR="006620C7" w:rsidRDefault="006620C7" w:rsidP="006620C7">
      <w:pPr>
        <w:spacing w:line="276" w:lineRule="auto"/>
        <w:jc w:val="both"/>
        <w:rPr>
          <w:sz w:val="28"/>
          <w:szCs w:val="28"/>
          <w:lang w:val="bg-BG"/>
        </w:rPr>
      </w:pPr>
    </w:p>
    <w:p w:rsidR="006620C7" w:rsidRPr="006620C7" w:rsidRDefault="006620C7" w:rsidP="006620C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6620C7">
        <w:rPr>
          <w:b/>
          <w:sz w:val="28"/>
          <w:szCs w:val="28"/>
          <w:lang w:val="bg-BG"/>
        </w:rPr>
        <w:t>Р Е Ш И:</w:t>
      </w:r>
    </w:p>
    <w:p w:rsidR="006620C7" w:rsidRDefault="006620C7" w:rsidP="006620C7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4602B2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И</w:t>
      </w:r>
      <w:r w:rsidRPr="004602B2">
        <w:rPr>
          <w:sz w:val="28"/>
          <w:szCs w:val="28"/>
          <w:lang w:val="bg-BG"/>
        </w:rPr>
        <w:t>зб</w:t>
      </w:r>
      <w:r w:rsidR="006620C7">
        <w:rPr>
          <w:sz w:val="28"/>
          <w:szCs w:val="28"/>
          <w:lang w:val="bg-BG"/>
        </w:rPr>
        <w:t>и</w:t>
      </w:r>
      <w:r w:rsidRPr="004602B2">
        <w:rPr>
          <w:sz w:val="28"/>
          <w:szCs w:val="28"/>
          <w:lang w:val="bg-BG"/>
        </w:rPr>
        <w:t>ра за свой председател</w:t>
      </w:r>
      <w:r w:rsidRPr="004602B2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??????</w:t>
      </w:r>
      <w:r w:rsidRPr="009552C0">
        <w:rPr>
          <w:sz w:val="28"/>
          <w:szCs w:val="28"/>
          <w:lang w:val="bg-BG"/>
        </w:rPr>
        <w:t>.</w:t>
      </w: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2. </w:t>
      </w:r>
      <w:r w:rsidR="006620C7">
        <w:rPr>
          <w:sz w:val="28"/>
          <w:szCs w:val="28"/>
          <w:lang w:val="bg-BG"/>
        </w:rPr>
        <w:t>Допуска до оценяване к</w:t>
      </w:r>
      <w:r w:rsidR="00014558">
        <w:rPr>
          <w:sz w:val="28"/>
          <w:szCs w:val="28"/>
          <w:lang w:val="bg-BG"/>
        </w:rPr>
        <w:t>андидат</w:t>
      </w:r>
      <w:r w:rsidR="00C40DCA">
        <w:rPr>
          <w:sz w:val="28"/>
          <w:szCs w:val="28"/>
          <w:lang w:val="bg-BG"/>
        </w:rPr>
        <w:t>а</w:t>
      </w:r>
      <w:r w:rsidR="00014558">
        <w:rPr>
          <w:sz w:val="28"/>
          <w:szCs w:val="28"/>
          <w:lang w:val="bg-BG"/>
        </w:rPr>
        <w:t xml:space="preserve"> (кандидатите) (трите имена)</w:t>
      </w:r>
      <w:r w:rsidR="006620C7">
        <w:rPr>
          <w:sz w:val="28"/>
          <w:szCs w:val="28"/>
          <w:lang w:val="bg-BG"/>
        </w:rPr>
        <w:t>, тъй като</w:t>
      </w:r>
      <w:r w:rsidR="00014558">
        <w:rPr>
          <w:sz w:val="28"/>
          <w:szCs w:val="28"/>
          <w:lang w:val="bg-BG"/>
        </w:rPr>
        <w:t xml:space="preserve"> отговаря (отгов</w:t>
      </w:r>
      <w:r w:rsidR="007079F4">
        <w:rPr>
          <w:sz w:val="28"/>
          <w:szCs w:val="28"/>
          <w:lang w:val="bg-BG"/>
        </w:rPr>
        <w:t>а</w:t>
      </w:r>
      <w:r w:rsidR="00014558">
        <w:rPr>
          <w:sz w:val="28"/>
          <w:szCs w:val="28"/>
          <w:lang w:val="bg-BG"/>
        </w:rPr>
        <w:t>рят) на минималните изисквания на ИИКТ</w:t>
      </w:r>
      <w:r>
        <w:rPr>
          <w:sz w:val="28"/>
          <w:szCs w:val="28"/>
          <w:lang w:val="bg-BG"/>
        </w:rPr>
        <w:t>.</w:t>
      </w: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3. Определи за рецензенти </w:t>
      </w:r>
      <w:r w:rsidR="006620C7">
        <w:rPr>
          <w:sz w:val="28"/>
          <w:szCs w:val="28"/>
          <w:lang w:val="bg-BG"/>
        </w:rPr>
        <w:t xml:space="preserve">проф. </w:t>
      </w:r>
      <w:r>
        <w:rPr>
          <w:sz w:val="28"/>
          <w:szCs w:val="28"/>
          <w:lang w:val="bg-BG"/>
        </w:rPr>
        <w:t>???? и ????.</w:t>
      </w:r>
    </w:p>
    <w:p w:rsidR="00734FF0" w:rsidRDefault="00734FF0" w:rsidP="006620C7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6620C7" w:rsidRDefault="00734FF0" w:rsidP="006620C7">
      <w:pPr>
        <w:spacing w:line="276" w:lineRule="auto"/>
        <w:jc w:val="both"/>
        <w:rPr>
          <w:b/>
          <w:sz w:val="28"/>
          <w:szCs w:val="28"/>
          <w:lang w:val="bg-BG"/>
        </w:rPr>
      </w:pP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  <w:t>ПРЕДСЕДАТЕЛ:</w:t>
      </w:r>
    </w:p>
    <w:p w:rsidR="00734FF0" w:rsidRPr="006620C7" w:rsidRDefault="00734FF0" w:rsidP="006620C7">
      <w:pPr>
        <w:spacing w:line="276" w:lineRule="auto"/>
        <w:jc w:val="both"/>
        <w:rPr>
          <w:b/>
          <w:sz w:val="28"/>
          <w:szCs w:val="28"/>
          <w:lang w:val="bg-BG"/>
        </w:rPr>
      </w:pP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</w:r>
      <w:r w:rsidRPr="006620C7">
        <w:rPr>
          <w:b/>
          <w:sz w:val="28"/>
          <w:szCs w:val="28"/>
          <w:lang w:val="bg-BG"/>
        </w:rPr>
        <w:tab/>
        <w:t>/???????????/</w:t>
      </w:r>
    </w:p>
    <w:p w:rsidR="003E001E" w:rsidRDefault="003E001E" w:rsidP="006620C7">
      <w:pPr>
        <w:spacing w:line="276" w:lineRule="auto"/>
        <w:jc w:val="both"/>
        <w:rPr>
          <w:sz w:val="28"/>
          <w:szCs w:val="28"/>
          <w:lang w:val="bg-BG"/>
        </w:rPr>
      </w:pPr>
    </w:p>
    <w:sectPr w:rsidR="003E001E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71" w:rsidRDefault="00E55C71" w:rsidP="003E001E">
      <w:r>
        <w:separator/>
      </w:r>
    </w:p>
  </w:endnote>
  <w:endnote w:type="continuationSeparator" w:id="0">
    <w:p w:rsidR="00E55C71" w:rsidRDefault="00E55C71" w:rsidP="003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1E" w:rsidRDefault="003E00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63A">
      <w:rPr>
        <w:noProof/>
      </w:rPr>
      <w:t>1</w:t>
    </w:r>
    <w:r>
      <w:rPr>
        <w:noProof/>
      </w:rPr>
      <w:fldChar w:fldCharType="end"/>
    </w:r>
  </w:p>
  <w:p w:rsidR="003E001E" w:rsidRDefault="003E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71" w:rsidRDefault="00E55C71" w:rsidP="003E001E">
      <w:r>
        <w:separator/>
      </w:r>
    </w:p>
  </w:footnote>
  <w:footnote w:type="continuationSeparator" w:id="0">
    <w:p w:rsidR="00E55C71" w:rsidRDefault="00E55C71" w:rsidP="003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D30CA2"/>
    <w:multiLevelType w:val="hybridMultilevel"/>
    <w:tmpl w:val="C6AC26F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59666E"/>
    <w:multiLevelType w:val="hybridMultilevel"/>
    <w:tmpl w:val="D02CE06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014558"/>
    <w:rsid w:val="000C491D"/>
    <w:rsid w:val="0012558A"/>
    <w:rsid w:val="001A37D9"/>
    <w:rsid w:val="001A6474"/>
    <w:rsid w:val="001B57E2"/>
    <w:rsid w:val="001C25D9"/>
    <w:rsid w:val="001E2124"/>
    <w:rsid w:val="0024465D"/>
    <w:rsid w:val="0025115F"/>
    <w:rsid w:val="002E4C76"/>
    <w:rsid w:val="002F2BC7"/>
    <w:rsid w:val="002F2C3A"/>
    <w:rsid w:val="00377BA5"/>
    <w:rsid w:val="003E001E"/>
    <w:rsid w:val="003E3AD3"/>
    <w:rsid w:val="00453409"/>
    <w:rsid w:val="004602B2"/>
    <w:rsid w:val="00532F78"/>
    <w:rsid w:val="006242A2"/>
    <w:rsid w:val="006534FB"/>
    <w:rsid w:val="006620C7"/>
    <w:rsid w:val="006E5880"/>
    <w:rsid w:val="007079F4"/>
    <w:rsid w:val="00714952"/>
    <w:rsid w:val="00734FF0"/>
    <w:rsid w:val="007655BD"/>
    <w:rsid w:val="00772B58"/>
    <w:rsid w:val="007973A5"/>
    <w:rsid w:val="007C3A3B"/>
    <w:rsid w:val="00817185"/>
    <w:rsid w:val="008A219C"/>
    <w:rsid w:val="009552C0"/>
    <w:rsid w:val="0098701E"/>
    <w:rsid w:val="009C1B27"/>
    <w:rsid w:val="00A31F23"/>
    <w:rsid w:val="00B31D80"/>
    <w:rsid w:val="00B45F92"/>
    <w:rsid w:val="00B644D1"/>
    <w:rsid w:val="00B77853"/>
    <w:rsid w:val="00B97BC8"/>
    <w:rsid w:val="00BC6B4D"/>
    <w:rsid w:val="00C40DCA"/>
    <w:rsid w:val="00CA5F79"/>
    <w:rsid w:val="00D00029"/>
    <w:rsid w:val="00D522CE"/>
    <w:rsid w:val="00DC163A"/>
    <w:rsid w:val="00E55C71"/>
    <w:rsid w:val="00E81413"/>
    <w:rsid w:val="00FA6BDF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7FFFB-2FA4-482D-AD37-A170E4D2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2">
    <w:name w:val="Шрифт на абзаца по подразбиране2"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001E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001E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2016-04-14T06:51:00Z</cp:lastPrinted>
  <dcterms:created xsi:type="dcterms:W3CDTF">2021-05-20T09:34:00Z</dcterms:created>
  <dcterms:modified xsi:type="dcterms:W3CDTF">2021-05-20T09:34:00Z</dcterms:modified>
</cp:coreProperties>
</file>